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7B" w:rsidRPr="00522B1C" w:rsidRDefault="0061077B" w:rsidP="00D37EEF">
      <w:pPr>
        <w:rPr>
          <w:rFonts w:ascii="Arial" w:hAnsi="Arial" w:cs="Arial"/>
          <w:b/>
          <w:sz w:val="32"/>
          <w:szCs w:val="32"/>
        </w:rPr>
      </w:pPr>
    </w:p>
    <w:p w:rsidR="002B125D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 </w:t>
      </w:r>
      <w:r w:rsidR="0035269D">
        <w:rPr>
          <w:rFonts w:ascii="Arial" w:hAnsi="Arial" w:cs="Arial"/>
          <w:b/>
          <w:sz w:val="32"/>
          <w:szCs w:val="32"/>
        </w:rPr>
        <w:t>БОГАТЫРЕВСКОГО</w:t>
      </w:r>
      <w:r w:rsidRPr="00522B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61077B" w:rsidRPr="00522B1C" w:rsidRDefault="00C81492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2</w:t>
      </w:r>
      <w:r w:rsidR="00EA5421">
        <w:rPr>
          <w:rFonts w:ascii="Arial" w:hAnsi="Arial" w:cs="Arial"/>
          <w:b/>
          <w:sz w:val="32"/>
          <w:szCs w:val="32"/>
        </w:rPr>
        <w:t>0</w:t>
      </w:r>
      <w:r w:rsidRPr="00522B1C">
        <w:rPr>
          <w:rFonts w:ascii="Arial" w:hAnsi="Arial" w:cs="Arial"/>
          <w:b/>
          <w:sz w:val="32"/>
          <w:szCs w:val="32"/>
        </w:rPr>
        <w:t xml:space="preserve"> </w:t>
      </w:r>
      <w:r w:rsidR="00EA5421">
        <w:rPr>
          <w:rFonts w:ascii="Arial" w:hAnsi="Arial" w:cs="Arial"/>
          <w:b/>
          <w:sz w:val="32"/>
          <w:szCs w:val="32"/>
        </w:rPr>
        <w:t>апреля</w:t>
      </w:r>
      <w:r w:rsidRPr="00522B1C">
        <w:rPr>
          <w:rFonts w:ascii="Arial" w:hAnsi="Arial" w:cs="Arial"/>
          <w:b/>
          <w:sz w:val="32"/>
          <w:szCs w:val="32"/>
        </w:rPr>
        <w:t xml:space="preserve"> 201</w:t>
      </w:r>
      <w:r w:rsidR="00EA5421">
        <w:rPr>
          <w:rFonts w:ascii="Arial" w:hAnsi="Arial" w:cs="Arial"/>
          <w:b/>
          <w:sz w:val="32"/>
          <w:szCs w:val="32"/>
        </w:rPr>
        <w:t>8</w:t>
      </w:r>
      <w:r w:rsidRPr="00522B1C">
        <w:rPr>
          <w:rFonts w:ascii="Arial" w:hAnsi="Arial" w:cs="Arial"/>
          <w:b/>
          <w:sz w:val="32"/>
          <w:szCs w:val="32"/>
        </w:rPr>
        <w:t xml:space="preserve"> г.  № </w:t>
      </w:r>
      <w:r w:rsidR="0035269D">
        <w:rPr>
          <w:rFonts w:ascii="Arial" w:hAnsi="Arial" w:cs="Arial"/>
          <w:b/>
          <w:sz w:val="32"/>
          <w:szCs w:val="32"/>
        </w:rPr>
        <w:t>7</w:t>
      </w:r>
      <w:r w:rsidR="0061077B" w:rsidRPr="00522B1C">
        <w:rPr>
          <w:rFonts w:ascii="Arial" w:hAnsi="Arial" w:cs="Arial"/>
          <w:b/>
          <w:sz w:val="32"/>
          <w:szCs w:val="32"/>
        </w:rPr>
        <w:t xml:space="preserve">     </w:t>
      </w:r>
    </w:p>
    <w:p w:rsidR="0061077B" w:rsidRPr="00522B1C" w:rsidRDefault="0061077B" w:rsidP="0061077B">
      <w:pPr>
        <w:pStyle w:val="a4"/>
        <w:jc w:val="both"/>
        <w:rPr>
          <w:rStyle w:val="ad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 w:firstRow="1" w:lastRow="1" w:firstColumn="1" w:lastColumn="1" w:noHBand="0" w:noVBand="0"/>
      </w:tblPr>
      <w:tblGrid>
        <w:gridCol w:w="9039"/>
        <w:gridCol w:w="4063"/>
      </w:tblGrid>
      <w:tr w:rsidR="0061077B" w:rsidRPr="00522B1C" w:rsidTr="00483ED5">
        <w:trPr>
          <w:trHeight w:val="1118"/>
        </w:trPr>
        <w:tc>
          <w:tcPr>
            <w:tcW w:w="9039" w:type="dxa"/>
          </w:tcPr>
          <w:p w:rsidR="0061077B" w:rsidRPr="00522B1C" w:rsidRDefault="0061077B" w:rsidP="001670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Об утверждении перечня муници</w:t>
            </w:r>
            <w:r w:rsidR="005D13F8">
              <w:rPr>
                <w:rFonts w:ascii="Arial" w:eastAsia="Calibri" w:hAnsi="Arial" w:cs="Arial"/>
                <w:b/>
                <w:sz w:val="32"/>
                <w:szCs w:val="32"/>
              </w:rPr>
              <w:t>пальных услуг, предоставляемых А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дминистрацией </w:t>
            </w:r>
            <w:r w:rsidR="0035269D">
              <w:rPr>
                <w:rFonts w:ascii="Arial" w:eastAsia="Calibri" w:hAnsi="Arial" w:cs="Arial"/>
                <w:b/>
                <w:sz w:val="32"/>
                <w:szCs w:val="32"/>
              </w:rPr>
              <w:t>Богатыревского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сельсовета Горшеченского района Курской области</w:t>
            </w:r>
          </w:p>
        </w:tc>
        <w:tc>
          <w:tcPr>
            <w:tcW w:w="4063" w:type="dxa"/>
          </w:tcPr>
          <w:p w:rsidR="0061077B" w:rsidRPr="00522B1C" w:rsidRDefault="0061077B" w:rsidP="00483ED5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C81492" w:rsidRPr="00522B1C" w:rsidRDefault="0061077B" w:rsidP="008F4484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522B1C">
        <w:rPr>
          <w:rFonts w:ascii="Arial" w:eastAsia="Calibri" w:hAnsi="Arial" w:cs="Arial"/>
          <w:b w:val="0"/>
          <w:sz w:val="24"/>
          <w:szCs w:val="24"/>
        </w:rPr>
        <w:t xml:space="preserve">            </w:t>
      </w:r>
      <w:proofErr w:type="gramStart"/>
      <w:r w:rsidRPr="00522B1C">
        <w:rPr>
          <w:rFonts w:ascii="Arial" w:eastAsia="Calibri" w:hAnsi="Arial" w:cs="Arial"/>
          <w:b w:val="0"/>
          <w:sz w:val="24"/>
          <w:szCs w:val="24"/>
        </w:rPr>
        <w:t>В целях реализации Федерального зак</w:t>
      </w:r>
      <w:r w:rsidR="00C81492" w:rsidRPr="00522B1C">
        <w:rPr>
          <w:rFonts w:ascii="Arial" w:eastAsia="Calibri" w:hAnsi="Arial" w:cs="Arial"/>
          <w:b w:val="0"/>
          <w:sz w:val="24"/>
          <w:szCs w:val="24"/>
        </w:rPr>
        <w:t xml:space="preserve">она от 27 июля 2010 года  </w:t>
      </w:r>
      <w:r w:rsidRPr="00522B1C">
        <w:rPr>
          <w:rFonts w:ascii="Arial" w:eastAsia="Calibri" w:hAnsi="Arial" w:cs="Arial"/>
          <w:b w:val="0"/>
          <w:sz w:val="24"/>
          <w:szCs w:val="24"/>
        </w:rPr>
        <w:t xml:space="preserve">№ 210-ФЗ «Об утверждении предоставления государственных и муниципальных услуг», в соответствии с </w:t>
      </w:r>
      <w:r w:rsidR="00C81492" w:rsidRPr="00522B1C">
        <w:rPr>
          <w:rFonts w:ascii="Arial" w:hAnsi="Arial" w:cs="Arial"/>
          <w:b w:val="0"/>
          <w:sz w:val="24"/>
          <w:szCs w:val="24"/>
        </w:rPr>
        <w:t>Распоряжением  Администрации Курской области от 18 мая 2015 г. N 350-ра "Об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области" (с изменениями и дополнениями), Законом</w:t>
      </w:r>
      <w:proofErr w:type="gramEnd"/>
      <w:r w:rsidR="00C81492" w:rsidRPr="00522B1C">
        <w:rPr>
          <w:rFonts w:ascii="Arial" w:hAnsi="Arial" w:cs="Arial"/>
          <w:b w:val="0"/>
          <w:sz w:val="24"/>
          <w:szCs w:val="24"/>
        </w:rPr>
        <w:t xml:space="preserve">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</w:t>
      </w:r>
      <w:r w:rsidR="0035269D">
        <w:rPr>
          <w:rFonts w:ascii="Arial" w:hAnsi="Arial" w:cs="Arial"/>
          <w:b w:val="0"/>
          <w:sz w:val="24"/>
          <w:szCs w:val="24"/>
        </w:rPr>
        <w:t>ого образования «</w:t>
      </w:r>
      <w:proofErr w:type="spellStart"/>
      <w:r w:rsidR="0035269D">
        <w:rPr>
          <w:rFonts w:ascii="Arial" w:hAnsi="Arial" w:cs="Arial"/>
          <w:b w:val="0"/>
          <w:sz w:val="24"/>
          <w:szCs w:val="24"/>
        </w:rPr>
        <w:t>Богатыревский</w:t>
      </w:r>
      <w:proofErr w:type="spellEnd"/>
      <w:r w:rsidR="0035269D">
        <w:rPr>
          <w:rFonts w:ascii="Arial" w:hAnsi="Arial" w:cs="Arial"/>
          <w:b w:val="0"/>
          <w:sz w:val="24"/>
          <w:szCs w:val="24"/>
        </w:rPr>
        <w:t xml:space="preserve"> 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сельсовет» Горшеченского района Курской области, Администрация </w:t>
      </w:r>
      <w:r w:rsidR="0035269D">
        <w:rPr>
          <w:rFonts w:ascii="Arial" w:hAnsi="Arial" w:cs="Arial"/>
          <w:b w:val="0"/>
          <w:sz w:val="24"/>
          <w:szCs w:val="24"/>
        </w:rPr>
        <w:t>Богатыревского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сельсовета Горшеченского района Курской области ПОСТАНОВЛЯЕТ:</w:t>
      </w:r>
    </w:p>
    <w:p w:rsidR="0061077B" w:rsidRPr="00522B1C" w:rsidRDefault="00C81492" w:rsidP="00C8149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br/>
      </w:r>
      <w:r w:rsidR="0061077B" w:rsidRPr="00522B1C">
        <w:rPr>
          <w:rFonts w:ascii="Arial" w:eastAsia="Calibri" w:hAnsi="Arial" w:cs="Arial"/>
          <w:sz w:val="24"/>
          <w:szCs w:val="24"/>
        </w:rPr>
        <w:t>1. Утвердить в новой редакции перечень муници</w:t>
      </w:r>
      <w:r w:rsidR="0035269D">
        <w:rPr>
          <w:rFonts w:ascii="Arial" w:eastAsia="Calibri" w:hAnsi="Arial" w:cs="Arial"/>
          <w:sz w:val="24"/>
          <w:szCs w:val="24"/>
        </w:rPr>
        <w:t>пальных услуг, предоставляемых 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35269D">
        <w:rPr>
          <w:rFonts w:ascii="Arial" w:eastAsia="Calibri" w:hAnsi="Arial" w:cs="Arial"/>
          <w:sz w:val="24"/>
          <w:szCs w:val="24"/>
        </w:rPr>
        <w:t>Богатыревского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сельсовета Горшеч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енского района Курской области, </w:t>
      </w:r>
      <w:proofErr w:type="gramStart"/>
      <w:r w:rsidR="006E0818" w:rsidRPr="00522B1C">
        <w:rPr>
          <w:rFonts w:ascii="Arial" w:eastAsia="Calibri" w:hAnsi="Arial" w:cs="Arial"/>
          <w:sz w:val="24"/>
          <w:szCs w:val="24"/>
        </w:rPr>
        <w:t>согласно приложения</w:t>
      </w:r>
      <w:proofErr w:type="gramEnd"/>
      <w:r w:rsidR="002B125D" w:rsidRPr="00522B1C">
        <w:rPr>
          <w:rFonts w:ascii="Arial" w:eastAsia="Calibri" w:hAnsi="Arial" w:cs="Arial"/>
          <w:sz w:val="24"/>
          <w:szCs w:val="24"/>
        </w:rPr>
        <w:t xml:space="preserve"> 1</w:t>
      </w:r>
      <w:r w:rsidR="0061077B" w:rsidRPr="00522B1C">
        <w:rPr>
          <w:rFonts w:ascii="Arial" w:eastAsia="Calibri" w:hAnsi="Arial" w:cs="Arial"/>
          <w:sz w:val="24"/>
          <w:szCs w:val="24"/>
        </w:rPr>
        <w:t>.</w:t>
      </w:r>
    </w:p>
    <w:p w:rsidR="0061077B" w:rsidRPr="00522B1C" w:rsidRDefault="00CA7B58" w:rsidP="00167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Считать утратившим</w:t>
      </w:r>
      <w:r w:rsidR="00C81492" w:rsidRPr="00522B1C">
        <w:rPr>
          <w:rFonts w:ascii="Arial" w:eastAsia="Calibri" w:hAnsi="Arial" w:cs="Arial"/>
          <w:sz w:val="24"/>
          <w:szCs w:val="24"/>
        </w:rPr>
        <w:t xml:space="preserve"> силу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400BDC" w:rsidRPr="00522B1C">
        <w:rPr>
          <w:rFonts w:ascii="Arial" w:eastAsia="Calibri" w:hAnsi="Arial" w:cs="Arial"/>
          <w:sz w:val="24"/>
          <w:szCs w:val="24"/>
        </w:rPr>
        <w:t>П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остановление Администрации </w:t>
      </w:r>
      <w:r w:rsidR="0035269D">
        <w:rPr>
          <w:rFonts w:ascii="Arial" w:eastAsia="Calibri" w:hAnsi="Arial" w:cs="Arial"/>
          <w:sz w:val="24"/>
          <w:szCs w:val="24"/>
        </w:rPr>
        <w:t>Богатыревского</w:t>
      </w:r>
      <w:r w:rsidR="006E0818"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 № </w:t>
      </w:r>
      <w:bookmarkStart w:id="0" w:name="_GoBack"/>
      <w:bookmarkEnd w:id="0"/>
      <w:r w:rsidR="0035269D">
        <w:rPr>
          <w:rFonts w:ascii="Arial" w:eastAsia="Calibri" w:hAnsi="Arial" w:cs="Arial"/>
          <w:sz w:val="24"/>
          <w:szCs w:val="24"/>
        </w:rPr>
        <w:t>1</w:t>
      </w:r>
      <w:r w:rsidR="006E0818" w:rsidRPr="00522B1C">
        <w:rPr>
          <w:rFonts w:ascii="Arial" w:eastAsia="Calibri" w:hAnsi="Arial" w:cs="Arial"/>
          <w:sz w:val="24"/>
          <w:szCs w:val="24"/>
        </w:rPr>
        <w:t>от 1</w:t>
      </w:r>
      <w:r w:rsidR="0035269D">
        <w:rPr>
          <w:rFonts w:ascii="Arial" w:eastAsia="Calibri" w:hAnsi="Arial" w:cs="Arial"/>
          <w:sz w:val="24"/>
          <w:szCs w:val="24"/>
        </w:rPr>
        <w:t>6</w:t>
      </w:r>
      <w:r w:rsidR="006E0818" w:rsidRPr="00522B1C">
        <w:rPr>
          <w:rFonts w:ascii="Arial" w:eastAsia="Calibri" w:hAnsi="Arial" w:cs="Arial"/>
          <w:sz w:val="24"/>
          <w:szCs w:val="24"/>
        </w:rPr>
        <w:t>.01.201</w:t>
      </w:r>
      <w:r w:rsidR="00522B1C" w:rsidRPr="00522B1C">
        <w:rPr>
          <w:rFonts w:ascii="Arial" w:eastAsia="Calibri" w:hAnsi="Arial" w:cs="Arial"/>
          <w:sz w:val="24"/>
          <w:szCs w:val="24"/>
        </w:rPr>
        <w:t>7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года  </w:t>
      </w:r>
      <w:r w:rsidR="0061077B" w:rsidRPr="00522B1C">
        <w:rPr>
          <w:rFonts w:ascii="Arial" w:eastAsia="Calibri" w:hAnsi="Arial" w:cs="Arial"/>
          <w:bCs/>
          <w:iCs/>
          <w:sz w:val="24"/>
          <w:szCs w:val="24"/>
        </w:rPr>
        <w:t>«</w:t>
      </w:r>
      <w:r w:rsidR="0061077B" w:rsidRPr="00522B1C">
        <w:rPr>
          <w:rFonts w:ascii="Arial" w:eastAsia="Calibri" w:hAnsi="Arial" w:cs="Arial"/>
          <w:sz w:val="24"/>
          <w:szCs w:val="24"/>
        </w:rPr>
        <w:t>Об утверждении перечня муници</w:t>
      </w:r>
      <w:r w:rsidR="0035269D">
        <w:rPr>
          <w:rFonts w:ascii="Arial" w:eastAsia="Calibri" w:hAnsi="Arial" w:cs="Arial"/>
          <w:sz w:val="24"/>
          <w:szCs w:val="24"/>
        </w:rPr>
        <w:t>пальных услуг, предоставляемых 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дминистрацией </w:t>
      </w:r>
      <w:r w:rsidR="0035269D">
        <w:rPr>
          <w:rFonts w:ascii="Arial" w:eastAsia="Calibri" w:hAnsi="Arial" w:cs="Arial"/>
          <w:sz w:val="24"/>
          <w:szCs w:val="24"/>
        </w:rPr>
        <w:t>Богатыревского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сельсовета Горшеченского района Курской области</w:t>
      </w:r>
      <w:r w:rsidR="00522B1C">
        <w:rPr>
          <w:rFonts w:ascii="Arial" w:eastAsia="Calibri" w:hAnsi="Arial" w:cs="Arial"/>
          <w:sz w:val="24"/>
          <w:szCs w:val="24"/>
        </w:rPr>
        <w:t>.</w:t>
      </w:r>
    </w:p>
    <w:p w:rsidR="0061077B" w:rsidRDefault="0061077B" w:rsidP="0061077B">
      <w:pPr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3. Постановление вступает в силу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735B10">
        <w:rPr>
          <w:rFonts w:ascii="Arial" w:eastAsia="Calibri" w:hAnsi="Arial" w:cs="Arial"/>
          <w:sz w:val="24"/>
          <w:szCs w:val="24"/>
        </w:rPr>
        <w:t>с</w:t>
      </w:r>
      <w:r w:rsidRPr="00522B1C">
        <w:rPr>
          <w:rFonts w:ascii="Arial" w:eastAsia="Calibri" w:hAnsi="Arial" w:cs="Arial"/>
          <w:sz w:val="24"/>
          <w:szCs w:val="24"/>
        </w:rPr>
        <w:t xml:space="preserve"> момента 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официального </w:t>
      </w:r>
      <w:r w:rsidRPr="00522B1C">
        <w:rPr>
          <w:rFonts w:ascii="Arial" w:eastAsia="Calibri" w:hAnsi="Arial" w:cs="Arial"/>
          <w:sz w:val="24"/>
          <w:szCs w:val="24"/>
        </w:rPr>
        <w:t>обнародования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. </w:t>
      </w:r>
    </w:p>
    <w:p w:rsidR="0035269D" w:rsidRDefault="0035269D" w:rsidP="0061077B">
      <w:pPr>
        <w:jc w:val="both"/>
        <w:rPr>
          <w:rFonts w:ascii="Arial" w:eastAsia="Calibri" w:hAnsi="Arial" w:cs="Arial"/>
          <w:sz w:val="24"/>
          <w:szCs w:val="24"/>
        </w:rPr>
      </w:pPr>
    </w:p>
    <w:p w:rsidR="0035269D" w:rsidRPr="00522B1C" w:rsidRDefault="0035269D" w:rsidP="0061077B">
      <w:pPr>
        <w:jc w:val="both"/>
        <w:rPr>
          <w:rFonts w:ascii="Arial" w:eastAsia="Calibri" w:hAnsi="Arial" w:cs="Arial"/>
          <w:sz w:val="24"/>
          <w:szCs w:val="24"/>
        </w:rPr>
      </w:pPr>
    </w:p>
    <w:p w:rsidR="0061077B" w:rsidRPr="00522B1C" w:rsidRDefault="0061077B" w:rsidP="0061077B">
      <w:pPr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Глава </w:t>
      </w:r>
      <w:r w:rsidR="0035269D">
        <w:rPr>
          <w:rFonts w:ascii="Arial" w:eastAsia="Calibri" w:hAnsi="Arial" w:cs="Arial"/>
          <w:sz w:val="24"/>
          <w:szCs w:val="24"/>
        </w:rPr>
        <w:t>Богатыревского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                          </w:t>
      </w:r>
      <w:r w:rsidR="0035269D">
        <w:rPr>
          <w:rFonts w:ascii="Arial" w:eastAsia="Calibri" w:hAnsi="Arial" w:cs="Arial"/>
          <w:sz w:val="24"/>
          <w:szCs w:val="24"/>
        </w:rPr>
        <w:t xml:space="preserve">                   </w:t>
      </w:r>
      <w:proofErr w:type="spellStart"/>
      <w:r w:rsidR="0035269D">
        <w:rPr>
          <w:rFonts w:ascii="Arial" w:eastAsia="Calibri" w:hAnsi="Arial" w:cs="Arial"/>
          <w:sz w:val="24"/>
          <w:szCs w:val="24"/>
        </w:rPr>
        <w:t>Т.А.Звягинцева</w:t>
      </w:r>
      <w:proofErr w:type="spellEnd"/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5B10" w:rsidRDefault="00735B10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5B10" w:rsidRDefault="00735B10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Приложение 1.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35269D">
        <w:rPr>
          <w:rFonts w:ascii="Arial" w:hAnsi="Arial" w:cs="Arial"/>
          <w:sz w:val="24"/>
          <w:szCs w:val="24"/>
        </w:rPr>
        <w:t>Богатыревского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 w:rsidR="00522B1C">
        <w:rPr>
          <w:rFonts w:ascii="Arial" w:hAnsi="Arial" w:cs="Arial"/>
          <w:sz w:val="24"/>
          <w:szCs w:val="24"/>
        </w:rPr>
        <w:t xml:space="preserve"> </w:t>
      </w:r>
      <w:r w:rsidRPr="00522B1C">
        <w:rPr>
          <w:rFonts w:ascii="Arial" w:hAnsi="Arial" w:cs="Arial"/>
          <w:sz w:val="24"/>
          <w:szCs w:val="24"/>
        </w:rPr>
        <w:t>2</w:t>
      </w:r>
      <w:r w:rsidR="00522B1C">
        <w:rPr>
          <w:rFonts w:ascii="Arial" w:hAnsi="Arial" w:cs="Arial"/>
          <w:sz w:val="24"/>
          <w:szCs w:val="24"/>
        </w:rPr>
        <w:t>0</w:t>
      </w:r>
      <w:r w:rsidRPr="00522B1C">
        <w:rPr>
          <w:rFonts w:ascii="Arial" w:hAnsi="Arial" w:cs="Arial"/>
          <w:sz w:val="24"/>
          <w:szCs w:val="24"/>
        </w:rPr>
        <w:t>.0</w:t>
      </w:r>
      <w:r w:rsidR="00522B1C">
        <w:rPr>
          <w:rFonts w:ascii="Arial" w:hAnsi="Arial" w:cs="Arial"/>
          <w:sz w:val="24"/>
          <w:szCs w:val="24"/>
        </w:rPr>
        <w:t>4</w:t>
      </w:r>
      <w:r w:rsidRPr="00522B1C">
        <w:rPr>
          <w:rFonts w:ascii="Arial" w:hAnsi="Arial" w:cs="Arial"/>
          <w:sz w:val="24"/>
          <w:szCs w:val="24"/>
        </w:rPr>
        <w:t>.201</w:t>
      </w:r>
      <w:r w:rsidR="00522B1C">
        <w:rPr>
          <w:rFonts w:ascii="Arial" w:hAnsi="Arial" w:cs="Arial"/>
          <w:sz w:val="24"/>
          <w:szCs w:val="24"/>
        </w:rPr>
        <w:t>8</w:t>
      </w:r>
      <w:r w:rsidRPr="00522B1C">
        <w:rPr>
          <w:rFonts w:ascii="Arial" w:hAnsi="Arial" w:cs="Arial"/>
          <w:sz w:val="24"/>
          <w:szCs w:val="24"/>
        </w:rPr>
        <w:t xml:space="preserve"> № </w:t>
      </w:r>
      <w:r w:rsidR="0035269D">
        <w:rPr>
          <w:rFonts w:ascii="Arial" w:hAnsi="Arial" w:cs="Arial"/>
          <w:sz w:val="24"/>
          <w:szCs w:val="24"/>
        </w:rPr>
        <w:t>7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услуг Администрации </w:t>
      </w:r>
      <w:r w:rsidR="0035269D">
        <w:rPr>
          <w:rFonts w:ascii="Arial" w:hAnsi="Arial" w:cs="Arial"/>
          <w:b/>
          <w:bCs/>
          <w:sz w:val="24"/>
          <w:szCs w:val="24"/>
        </w:rPr>
        <w:t>Богатыревского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666AB9" w:rsidRPr="00522B1C" w:rsidRDefault="00666AB9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1. </w:t>
      </w:r>
      <w:r w:rsidR="00522B1C" w:rsidRPr="00522B1C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522B1C" w:rsidRPr="00522B1C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Pr="00522B1C">
        <w:rPr>
          <w:rFonts w:ascii="Arial" w:hAnsi="Arial" w:cs="Arial"/>
          <w:sz w:val="24"/>
          <w:szCs w:val="24"/>
        </w:rPr>
        <w:t>.</w:t>
      </w:r>
      <w:proofErr w:type="gramEnd"/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3. </w:t>
      </w:r>
      <w:r w:rsidR="00522B1C" w:rsidRPr="00522B1C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4. </w:t>
      </w:r>
      <w:r w:rsidR="00522B1C" w:rsidRPr="00522B1C">
        <w:rPr>
          <w:rFonts w:ascii="Arial" w:hAnsi="Arial" w:cs="Arial"/>
          <w:sz w:val="24"/>
          <w:szCs w:val="24"/>
        </w:rPr>
        <w:t>Предоставление в  безвозмездное пользование, аренду имущества, находящегося в муниципальной собственности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5. </w:t>
      </w:r>
      <w:r w:rsidR="00522B1C" w:rsidRPr="00522B1C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6.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7. </w:t>
      </w:r>
      <w:r w:rsidR="00522B1C" w:rsidRPr="00522B1C">
        <w:rPr>
          <w:rFonts w:ascii="Arial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8. </w:t>
      </w:r>
      <w:r w:rsidR="00522B1C" w:rsidRPr="00522B1C">
        <w:rPr>
          <w:rFonts w:ascii="Arial" w:hAnsi="Arial" w:cs="Arial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35269D">
        <w:rPr>
          <w:rFonts w:ascii="Arial" w:hAnsi="Arial" w:cs="Arial"/>
          <w:bCs/>
          <w:sz w:val="24"/>
          <w:szCs w:val="24"/>
        </w:rPr>
        <w:t>Богатыревского</w:t>
      </w:r>
      <w:r w:rsidR="00522B1C" w:rsidRPr="00522B1C">
        <w:rPr>
          <w:rFonts w:ascii="Arial" w:hAnsi="Arial" w:cs="Arial"/>
          <w:bCs/>
          <w:sz w:val="24"/>
          <w:szCs w:val="24"/>
        </w:rPr>
        <w:t xml:space="preserve"> сельсовета, в постоянное (бессрочное) и безвозмездное пользование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35269D" w:rsidRDefault="0035269D" w:rsidP="0035269D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>9.</w:t>
      </w:r>
      <w:r w:rsidR="009C26C3" w:rsidRPr="00522B1C">
        <w:rPr>
          <w:rFonts w:ascii="Arial" w:hAnsi="Arial" w:cs="Arial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2B125D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10. </w:t>
      </w:r>
      <w:r w:rsidR="00522B1C" w:rsidRPr="00522B1C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11. </w:t>
      </w:r>
      <w:r w:rsidR="00522B1C" w:rsidRPr="00522B1C">
        <w:rPr>
          <w:rFonts w:ascii="Arial" w:hAnsi="Arial" w:cs="Arial"/>
          <w:bCs/>
          <w:sz w:val="24"/>
          <w:szCs w:val="24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12.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173A1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13. </w:t>
      </w:r>
      <w:r w:rsidR="00522B1C" w:rsidRPr="00522B1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сельского поселения  </w:t>
      </w:r>
      <w:r w:rsidR="00522B1C" w:rsidRPr="00522B1C">
        <w:rPr>
          <w:rFonts w:ascii="Arial" w:hAnsi="Arial" w:cs="Arial"/>
          <w:sz w:val="24"/>
          <w:szCs w:val="24"/>
        </w:rPr>
        <w:lastRenderedPageBreak/>
        <w:t>Курской области, и ежемесячной доплаты к пенсии выборным должностным лицам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</w:p>
    <w:sectPr w:rsidR="00173A1D" w:rsidRPr="00522B1C" w:rsidSect="009339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67" w:rsidRDefault="00C07567" w:rsidP="00DB2D45">
      <w:pPr>
        <w:spacing w:after="0" w:line="240" w:lineRule="auto"/>
      </w:pPr>
      <w:r>
        <w:separator/>
      </w:r>
    </w:p>
  </w:endnote>
  <w:endnote w:type="continuationSeparator" w:id="0">
    <w:p w:rsidR="00C07567" w:rsidRDefault="00C07567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67" w:rsidRDefault="00C07567" w:rsidP="00DB2D45">
      <w:pPr>
        <w:spacing w:after="0" w:line="240" w:lineRule="auto"/>
      </w:pPr>
      <w:r>
        <w:separator/>
      </w:r>
    </w:p>
  </w:footnote>
  <w:footnote w:type="continuationSeparator" w:id="0">
    <w:p w:rsidR="00C07567" w:rsidRDefault="00C07567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A" w:rsidRDefault="006177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ascii="Times New Roman" w:eastAsia="Times New Roman" w:hAnsi="Times New Roman" w:cs="Times New Roman"/>
      </w:rPr>
    </w:lvl>
  </w:abstractNum>
  <w:abstractNum w:abstractNumId="7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184481D"/>
    <w:multiLevelType w:val="hybridMultilevel"/>
    <w:tmpl w:val="D9D42E4C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86DD5"/>
    <w:multiLevelType w:val="hybridMultilevel"/>
    <w:tmpl w:val="253490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5AA7F9A"/>
    <w:multiLevelType w:val="hybridMultilevel"/>
    <w:tmpl w:val="A13AB780"/>
    <w:lvl w:ilvl="0" w:tplc="930257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D2904"/>
    <w:multiLevelType w:val="hybridMultilevel"/>
    <w:tmpl w:val="6D96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122BE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E485C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E35BD2"/>
    <w:multiLevelType w:val="hybridMultilevel"/>
    <w:tmpl w:val="C3A89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0A07A72"/>
    <w:multiLevelType w:val="hybridMultilevel"/>
    <w:tmpl w:val="6D967ECA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67301"/>
    <w:multiLevelType w:val="hybridMultilevel"/>
    <w:tmpl w:val="B74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A447C9"/>
    <w:multiLevelType w:val="hybridMultilevel"/>
    <w:tmpl w:val="6D967ECA"/>
    <w:lvl w:ilvl="0" w:tplc="DE3AF8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251B8"/>
    <w:multiLevelType w:val="hybridMultilevel"/>
    <w:tmpl w:val="1C7E6976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7F41B46"/>
    <w:multiLevelType w:val="multilevel"/>
    <w:tmpl w:val="0B04FD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A06F6C"/>
    <w:multiLevelType w:val="hybridMultilevel"/>
    <w:tmpl w:val="6D967ECA"/>
    <w:lvl w:ilvl="0" w:tplc="F2A4179A">
      <w:start w:val="1"/>
      <w:numFmt w:val="decimal"/>
      <w:lvlText w:val="%1."/>
      <w:lvlJc w:val="left"/>
      <w:pPr>
        <w:ind w:left="720" w:hanging="360"/>
      </w:pPr>
    </w:lvl>
    <w:lvl w:ilvl="1" w:tplc="E214C336" w:tentative="1">
      <w:start w:val="1"/>
      <w:numFmt w:val="lowerLetter"/>
      <w:lvlText w:val="%2."/>
      <w:lvlJc w:val="left"/>
      <w:pPr>
        <w:ind w:left="1440" w:hanging="360"/>
      </w:pPr>
    </w:lvl>
    <w:lvl w:ilvl="2" w:tplc="60AAE2C4" w:tentative="1">
      <w:start w:val="1"/>
      <w:numFmt w:val="lowerRoman"/>
      <w:lvlText w:val="%3."/>
      <w:lvlJc w:val="right"/>
      <w:pPr>
        <w:ind w:left="2160" w:hanging="180"/>
      </w:pPr>
    </w:lvl>
    <w:lvl w:ilvl="3" w:tplc="0A445018" w:tentative="1">
      <w:start w:val="1"/>
      <w:numFmt w:val="decimal"/>
      <w:lvlText w:val="%4."/>
      <w:lvlJc w:val="left"/>
      <w:pPr>
        <w:ind w:left="2880" w:hanging="360"/>
      </w:pPr>
    </w:lvl>
    <w:lvl w:ilvl="4" w:tplc="2B3AA7AC" w:tentative="1">
      <w:start w:val="1"/>
      <w:numFmt w:val="lowerLetter"/>
      <w:lvlText w:val="%5."/>
      <w:lvlJc w:val="left"/>
      <w:pPr>
        <w:ind w:left="3600" w:hanging="360"/>
      </w:pPr>
    </w:lvl>
    <w:lvl w:ilvl="5" w:tplc="1AA81E80" w:tentative="1">
      <w:start w:val="1"/>
      <w:numFmt w:val="lowerRoman"/>
      <w:lvlText w:val="%6."/>
      <w:lvlJc w:val="right"/>
      <w:pPr>
        <w:ind w:left="4320" w:hanging="180"/>
      </w:pPr>
    </w:lvl>
    <w:lvl w:ilvl="6" w:tplc="697897A0" w:tentative="1">
      <w:start w:val="1"/>
      <w:numFmt w:val="decimal"/>
      <w:lvlText w:val="%7."/>
      <w:lvlJc w:val="left"/>
      <w:pPr>
        <w:ind w:left="5040" w:hanging="360"/>
      </w:pPr>
    </w:lvl>
    <w:lvl w:ilvl="7" w:tplc="61205FFA" w:tentative="1">
      <w:start w:val="1"/>
      <w:numFmt w:val="lowerLetter"/>
      <w:lvlText w:val="%8."/>
      <w:lvlJc w:val="left"/>
      <w:pPr>
        <w:ind w:left="5760" w:hanging="360"/>
      </w:pPr>
    </w:lvl>
    <w:lvl w:ilvl="8" w:tplc="636C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FF15DA"/>
    <w:multiLevelType w:val="multilevel"/>
    <w:tmpl w:val="EF6EE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9186ABD"/>
    <w:multiLevelType w:val="hybridMultilevel"/>
    <w:tmpl w:val="CC44CBF6"/>
    <w:lvl w:ilvl="0" w:tplc="A1BC2BD4">
      <w:start w:val="1"/>
      <w:numFmt w:val="upperRoman"/>
      <w:lvlText w:val="%1."/>
      <w:lvlJc w:val="right"/>
      <w:pPr>
        <w:ind w:left="720" w:hanging="360"/>
      </w:pPr>
    </w:lvl>
    <w:lvl w:ilvl="1" w:tplc="C60C30B4" w:tentative="1">
      <w:start w:val="1"/>
      <w:numFmt w:val="lowerLetter"/>
      <w:lvlText w:val="%2."/>
      <w:lvlJc w:val="left"/>
      <w:pPr>
        <w:ind w:left="1440" w:hanging="360"/>
      </w:pPr>
    </w:lvl>
    <w:lvl w:ilvl="2" w:tplc="D10C3D38" w:tentative="1">
      <w:start w:val="1"/>
      <w:numFmt w:val="lowerRoman"/>
      <w:lvlText w:val="%3."/>
      <w:lvlJc w:val="right"/>
      <w:pPr>
        <w:ind w:left="2160" w:hanging="180"/>
      </w:pPr>
    </w:lvl>
    <w:lvl w:ilvl="3" w:tplc="E03CF476" w:tentative="1">
      <w:start w:val="1"/>
      <w:numFmt w:val="decimal"/>
      <w:lvlText w:val="%4."/>
      <w:lvlJc w:val="left"/>
      <w:pPr>
        <w:ind w:left="2880" w:hanging="360"/>
      </w:pPr>
    </w:lvl>
    <w:lvl w:ilvl="4" w:tplc="F432E052" w:tentative="1">
      <w:start w:val="1"/>
      <w:numFmt w:val="lowerLetter"/>
      <w:lvlText w:val="%5."/>
      <w:lvlJc w:val="left"/>
      <w:pPr>
        <w:ind w:left="3600" w:hanging="360"/>
      </w:pPr>
    </w:lvl>
    <w:lvl w:ilvl="5" w:tplc="4112BCC2" w:tentative="1">
      <w:start w:val="1"/>
      <w:numFmt w:val="lowerRoman"/>
      <w:lvlText w:val="%6."/>
      <w:lvlJc w:val="right"/>
      <w:pPr>
        <w:ind w:left="4320" w:hanging="180"/>
      </w:pPr>
    </w:lvl>
    <w:lvl w:ilvl="6" w:tplc="1856E4AA" w:tentative="1">
      <w:start w:val="1"/>
      <w:numFmt w:val="decimal"/>
      <w:lvlText w:val="%7."/>
      <w:lvlJc w:val="left"/>
      <w:pPr>
        <w:ind w:left="5040" w:hanging="360"/>
      </w:pPr>
    </w:lvl>
    <w:lvl w:ilvl="7" w:tplc="EEA82B86" w:tentative="1">
      <w:start w:val="1"/>
      <w:numFmt w:val="lowerLetter"/>
      <w:lvlText w:val="%8."/>
      <w:lvlJc w:val="left"/>
      <w:pPr>
        <w:ind w:left="5760" w:hanging="360"/>
      </w:pPr>
    </w:lvl>
    <w:lvl w:ilvl="8" w:tplc="FF22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F27FF"/>
    <w:multiLevelType w:val="hybridMultilevel"/>
    <w:tmpl w:val="D60AC768"/>
    <w:lvl w:ilvl="0" w:tplc="04190013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A4466A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5E000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A136E"/>
    <w:multiLevelType w:val="hybridMultilevel"/>
    <w:tmpl w:val="25B4DBAC"/>
    <w:lvl w:ilvl="0" w:tplc="92309FD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1ED20A2A"/>
    <w:multiLevelType w:val="hybridMultilevel"/>
    <w:tmpl w:val="A44EB94E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D571A3"/>
    <w:multiLevelType w:val="hybridMultilevel"/>
    <w:tmpl w:val="DB3669AA"/>
    <w:lvl w:ilvl="0" w:tplc="0419000F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2032638C"/>
    <w:multiLevelType w:val="hybridMultilevel"/>
    <w:tmpl w:val="87EA8D8E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CA1FC3"/>
    <w:multiLevelType w:val="multilevel"/>
    <w:tmpl w:val="28A8035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4D23F8"/>
    <w:multiLevelType w:val="hybridMultilevel"/>
    <w:tmpl w:val="B8985854"/>
    <w:lvl w:ilvl="0" w:tplc="5E0419A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11C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4A2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92E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3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26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CA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68B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DE3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5F3188E"/>
    <w:multiLevelType w:val="multilevel"/>
    <w:tmpl w:val="23C0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39563E"/>
    <w:multiLevelType w:val="hybridMultilevel"/>
    <w:tmpl w:val="8DEAD314"/>
    <w:lvl w:ilvl="0" w:tplc="E58E0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16C4904" w:tentative="1">
      <w:start w:val="1"/>
      <w:numFmt w:val="lowerLetter"/>
      <w:lvlText w:val="%2."/>
      <w:lvlJc w:val="left"/>
      <w:pPr>
        <w:ind w:left="1440" w:hanging="360"/>
      </w:pPr>
    </w:lvl>
    <w:lvl w:ilvl="2" w:tplc="765875EC" w:tentative="1">
      <w:start w:val="1"/>
      <w:numFmt w:val="lowerRoman"/>
      <w:lvlText w:val="%3."/>
      <w:lvlJc w:val="right"/>
      <w:pPr>
        <w:ind w:left="2160" w:hanging="180"/>
      </w:pPr>
    </w:lvl>
    <w:lvl w:ilvl="3" w:tplc="531A69C0" w:tentative="1">
      <w:start w:val="1"/>
      <w:numFmt w:val="decimal"/>
      <w:lvlText w:val="%4."/>
      <w:lvlJc w:val="left"/>
      <w:pPr>
        <w:ind w:left="2880" w:hanging="360"/>
      </w:pPr>
    </w:lvl>
    <w:lvl w:ilvl="4" w:tplc="4AE83C10" w:tentative="1">
      <w:start w:val="1"/>
      <w:numFmt w:val="lowerLetter"/>
      <w:lvlText w:val="%5."/>
      <w:lvlJc w:val="left"/>
      <w:pPr>
        <w:ind w:left="3600" w:hanging="360"/>
      </w:pPr>
    </w:lvl>
    <w:lvl w:ilvl="5" w:tplc="C240C912" w:tentative="1">
      <w:start w:val="1"/>
      <w:numFmt w:val="lowerRoman"/>
      <w:lvlText w:val="%6."/>
      <w:lvlJc w:val="right"/>
      <w:pPr>
        <w:ind w:left="4320" w:hanging="180"/>
      </w:pPr>
    </w:lvl>
    <w:lvl w:ilvl="6" w:tplc="618CA3FC" w:tentative="1">
      <w:start w:val="1"/>
      <w:numFmt w:val="decimal"/>
      <w:lvlText w:val="%7."/>
      <w:lvlJc w:val="left"/>
      <w:pPr>
        <w:ind w:left="5040" w:hanging="360"/>
      </w:pPr>
    </w:lvl>
    <w:lvl w:ilvl="7" w:tplc="6C904A1C" w:tentative="1">
      <w:start w:val="1"/>
      <w:numFmt w:val="lowerLetter"/>
      <w:lvlText w:val="%8."/>
      <w:lvlJc w:val="left"/>
      <w:pPr>
        <w:ind w:left="5760" w:hanging="360"/>
      </w:pPr>
    </w:lvl>
    <w:lvl w:ilvl="8" w:tplc="6B68E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4F7D78"/>
    <w:multiLevelType w:val="multilevel"/>
    <w:tmpl w:val="1C80D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29C81A3B"/>
    <w:multiLevelType w:val="multilevel"/>
    <w:tmpl w:val="EFDE9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2E996D2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CD1AE4"/>
    <w:multiLevelType w:val="hybridMultilevel"/>
    <w:tmpl w:val="B2E469C2"/>
    <w:lvl w:ilvl="0" w:tplc="06A08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61FFA" w:tentative="1">
      <w:start w:val="1"/>
      <w:numFmt w:val="lowerLetter"/>
      <w:lvlText w:val="%2."/>
      <w:lvlJc w:val="left"/>
      <w:pPr>
        <w:ind w:left="1440" w:hanging="360"/>
      </w:pPr>
    </w:lvl>
    <w:lvl w:ilvl="2" w:tplc="3370B1BE" w:tentative="1">
      <w:start w:val="1"/>
      <w:numFmt w:val="lowerRoman"/>
      <w:lvlText w:val="%3."/>
      <w:lvlJc w:val="right"/>
      <w:pPr>
        <w:ind w:left="2160" w:hanging="180"/>
      </w:pPr>
    </w:lvl>
    <w:lvl w:ilvl="3" w:tplc="31A4A6BC" w:tentative="1">
      <w:start w:val="1"/>
      <w:numFmt w:val="decimal"/>
      <w:lvlText w:val="%4."/>
      <w:lvlJc w:val="left"/>
      <w:pPr>
        <w:ind w:left="2880" w:hanging="360"/>
      </w:pPr>
    </w:lvl>
    <w:lvl w:ilvl="4" w:tplc="019E82E2" w:tentative="1">
      <w:start w:val="1"/>
      <w:numFmt w:val="lowerLetter"/>
      <w:lvlText w:val="%5."/>
      <w:lvlJc w:val="left"/>
      <w:pPr>
        <w:ind w:left="3600" w:hanging="360"/>
      </w:pPr>
    </w:lvl>
    <w:lvl w:ilvl="5" w:tplc="B1B6302E" w:tentative="1">
      <w:start w:val="1"/>
      <w:numFmt w:val="lowerRoman"/>
      <w:lvlText w:val="%6."/>
      <w:lvlJc w:val="right"/>
      <w:pPr>
        <w:ind w:left="4320" w:hanging="180"/>
      </w:pPr>
    </w:lvl>
    <w:lvl w:ilvl="6" w:tplc="C1985C8A" w:tentative="1">
      <w:start w:val="1"/>
      <w:numFmt w:val="decimal"/>
      <w:lvlText w:val="%7."/>
      <w:lvlJc w:val="left"/>
      <w:pPr>
        <w:ind w:left="5040" w:hanging="360"/>
      </w:pPr>
    </w:lvl>
    <w:lvl w:ilvl="7" w:tplc="98A6C70A" w:tentative="1">
      <w:start w:val="1"/>
      <w:numFmt w:val="lowerLetter"/>
      <w:lvlText w:val="%8."/>
      <w:lvlJc w:val="left"/>
      <w:pPr>
        <w:ind w:left="5760" w:hanging="360"/>
      </w:pPr>
    </w:lvl>
    <w:lvl w:ilvl="8" w:tplc="45AA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B5A39"/>
    <w:multiLevelType w:val="hybridMultilevel"/>
    <w:tmpl w:val="2EB640C0"/>
    <w:lvl w:ilvl="0" w:tplc="6F3E2F3E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CE260E66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BB38DC0C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7B4E25E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B4E710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88D6EBD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FCC303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71493C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6742DC0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31681033"/>
    <w:multiLevelType w:val="hybridMultilevel"/>
    <w:tmpl w:val="46B274B2"/>
    <w:lvl w:ilvl="0" w:tplc="735AA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47297B6" w:tentative="1">
      <w:start w:val="1"/>
      <w:numFmt w:val="lowerLetter"/>
      <w:lvlText w:val="%2."/>
      <w:lvlJc w:val="left"/>
      <w:pPr>
        <w:ind w:left="2007" w:hanging="360"/>
      </w:pPr>
    </w:lvl>
    <w:lvl w:ilvl="2" w:tplc="96C69938" w:tentative="1">
      <w:start w:val="1"/>
      <w:numFmt w:val="lowerRoman"/>
      <w:lvlText w:val="%3."/>
      <w:lvlJc w:val="right"/>
      <w:pPr>
        <w:ind w:left="2727" w:hanging="180"/>
      </w:pPr>
    </w:lvl>
    <w:lvl w:ilvl="3" w:tplc="70FE415E" w:tentative="1">
      <w:start w:val="1"/>
      <w:numFmt w:val="decimal"/>
      <w:lvlText w:val="%4."/>
      <w:lvlJc w:val="left"/>
      <w:pPr>
        <w:ind w:left="3447" w:hanging="360"/>
      </w:pPr>
    </w:lvl>
    <w:lvl w:ilvl="4" w:tplc="3BBAC24E" w:tentative="1">
      <w:start w:val="1"/>
      <w:numFmt w:val="lowerLetter"/>
      <w:lvlText w:val="%5."/>
      <w:lvlJc w:val="left"/>
      <w:pPr>
        <w:ind w:left="4167" w:hanging="360"/>
      </w:pPr>
    </w:lvl>
    <w:lvl w:ilvl="5" w:tplc="A5008C3E" w:tentative="1">
      <w:start w:val="1"/>
      <w:numFmt w:val="lowerRoman"/>
      <w:lvlText w:val="%6."/>
      <w:lvlJc w:val="right"/>
      <w:pPr>
        <w:ind w:left="4887" w:hanging="180"/>
      </w:pPr>
    </w:lvl>
    <w:lvl w:ilvl="6" w:tplc="965E1366" w:tentative="1">
      <w:start w:val="1"/>
      <w:numFmt w:val="decimal"/>
      <w:lvlText w:val="%7."/>
      <w:lvlJc w:val="left"/>
      <w:pPr>
        <w:ind w:left="5607" w:hanging="360"/>
      </w:pPr>
    </w:lvl>
    <w:lvl w:ilvl="7" w:tplc="96F0033A" w:tentative="1">
      <w:start w:val="1"/>
      <w:numFmt w:val="lowerLetter"/>
      <w:lvlText w:val="%8."/>
      <w:lvlJc w:val="left"/>
      <w:pPr>
        <w:ind w:left="6327" w:hanging="360"/>
      </w:pPr>
    </w:lvl>
    <w:lvl w:ilvl="8" w:tplc="393C04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1EE42DF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1639E8"/>
    <w:multiLevelType w:val="hybridMultilevel"/>
    <w:tmpl w:val="B044B12A"/>
    <w:lvl w:ilvl="0" w:tplc="04190009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9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215B3C"/>
    <w:multiLevelType w:val="hybridMultilevel"/>
    <w:tmpl w:val="A5FC23EE"/>
    <w:lvl w:ilvl="0" w:tplc="93025776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3344696C"/>
    <w:multiLevelType w:val="hybridMultilevel"/>
    <w:tmpl w:val="A54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F1983"/>
    <w:multiLevelType w:val="hybridMultilevel"/>
    <w:tmpl w:val="6D967ECA"/>
    <w:lvl w:ilvl="0" w:tplc="0E8C97D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C57544"/>
    <w:multiLevelType w:val="hybridMultilevel"/>
    <w:tmpl w:val="15D873A8"/>
    <w:lvl w:ilvl="0" w:tplc="29AAC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3812586B"/>
    <w:multiLevelType w:val="multilevel"/>
    <w:tmpl w:val="A510F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F42015"/>
    <w:multiLevelType w:val="hybridMultilevel"/>
    <w:tmpl w:val="6D967ECA"/>
    <w:lvl w:ilvl="0" w:tplc="D026E690">
      <w:start w:val="1"/>
      <w:numFmt w:val="decimal"/>
      <w:lvlText w:val="%1."/>
      <w:lvlJc w:val="left"/>
      <w:pPr>
        <w:ind w:left="720" w:hanging="360"/>
      </w:pPr>
    </w:lvl>
    <w:lvl w:ilvl="1" w:tplc="C8227158" w:tentative="1">
      <w:start w:val="1"/>
      <w:numFmt w:val="lowerLetter"/>
      <w:lvlText w:val="%2."/>
      <w:lvlJc w:val="left"/>
      <w:pPr>
        <w:ind w:left="1440" w:hanging="360"/>
      </w:pPr>
    </w:lvl>
    <w:lvl w:ilvl="2" w:tplc="D242DC26" w:tentative="1">
      <w:start w:val="1"/>
      <w:numFmt w:val="lowerRoman"/>
      <w:lvlText w:val="%3."/>
      <w:lvlJc w:val="right"/>
      <w:pPr>
        <w:ind w:left="2160" w:hanging="180"/>
      </w:pPr>
    </w:lvl>
    <w:lvl w:ilvl="3" w:tplc="2160D332" w:tentative="1">
      <w:start w:val="1"/>
      <w:numFmt w:val="decimal"/>
      <w:lvlText w:val="%4."/>
      <w:lvlJc w:val="left"/>
      <w:pPr>
        <w:ind w:left="2880" w:hanging="360"/>
      </w:pPr>
    </w:lvl>
    <w:lvl w:ilvl="4" w:tplc="D928739E" w:tentative="1">
      <w:start w:val="1"/>
      <w:numFmt w:val="lowerLetter"/>
      <w:lvlText w:val="%5."/>
      <w:lvlJc w:val="left"/>
      <w:pPr>
        <w:ind w:left="3600" w:hanging="360"/>
      </w:pPr>
    </w:lvl>
    <w:lvl w:ilvl="5" w:tplc="DD84D5F8" w:tentative="1">
      <w:start w:val="1"/>
      <w:numFmt w:val="lowerRoman"/>
      <w:lvlText w:val="%6."/>
      <w:lvlJc w:val="right"/>
      <w:pPr>
        <w:ind w:left="4320" w:hanging="180"/>
      </w:pPr>
    </w:lvl>
    <w:lvl w:ilvl="6" w:tplc="2C7AC2B2" w:tentative="1">
      <w:start w:val="1"/>
      <w:numFmt w:val="decimal"/>
      <w:lvlText w:val="%7."/>
      <w:lvlJc w:val="left"/>
      <w:pPr>
        <w:ind w:left="5040" w:hanging="360"/>
      </w:pPr>
    </w:lvl>
    <w:lvl w:ilvl="7" w:tplc="B2A63356" w:tentative="1">
      <w:start w:val="1"/>
      <w:numFmt w:val="lowerLetter"/>
      <w:lvlText w:val="%8."/>
      <w:lvlJc w:val="left"/>
      <w:pPr>
        <w:ind w:left="5760" w:hanging="360"/>
      </w:pPr>
    </w:lvl>
    <w:lvl w:ilvl="8" w:tplc="DCA2A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8E2BC9"/>
    <w:multiLevelType w:val="hybridMultilevel"/>
    <w:tmpl w:val="CDEEE3F0"/>
    <w:lvl w:ilvl="0" w:tplc="9302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8E3417"/>
    <w:multiLevelType w:val="hybridMultilevel"/>
    <w:tmpl w:val="6D967ECA"/>
    <w:lvl w:ilvl="0" w:tplc="A1C80EF4">
      <w:start w:val="1"/>
      <w:numFmt w:val="decimal"/>
      <w:lvlText w:val="%1."/>
      <w:lvlJc w:val="left"/>
      <w:pPr>
        <w:ind w:left="720" w:hanging="360"/>
      </w:pPr>
    </w:lvl>
    <w:lvl w:ilvl="1" w:tplc="28141044" w:tentative="1">
      <w:start w:val="1"/>
      <w:numFmt w:val="lowerLetter"/>
      <w:lvlText w:val="%2."/>
      <w:lvlJc w:val="left"/>
      <w:pPr>
        <w:ind w:left="1440" w:hanging="360"/>
      </w:pPr>
    </w:lvl>
    <w:lvl w:ilvl="2" w:tplc="4814888C" w:tentative="1">
      <w:start w:val="1"/>
      <w:numFmt w:val="lowerRoman"/>
      <w:lvlText w:val="%3."/>
      <w:lvlJc w:val="right"/>
      <w:pPr>
        <w:ind w:left="2160" w:hanging="180"/>
      </w:pPr>
    </w:lvl>
    <w:lvl w:ilvl="3" w:tplc="096A67BC" w:tentative="1">
      <w:start w:val="1"/>
      <w:numFmt w:val="decimal"/>
      <w:lvlText w:val="%4."/>
      <w:lvlJc w:val="left"/>
      <w:pPr>
        <w:ind w:left="2880" w:hanging="360"/>
      </w:pPr>
    </w:lvl>
    <w:lvl w:ilvl="4" w:tplc="26448918" w:tentative="1">
      <w:start w:val="1"/>
      <w:numFmt w:val="lowerLetter"/>
      <w:lvlText w:val="%5."/>
      <w:lvlJc w:val="left"/>
      <w:pPr>
        <w:ind w:left="3600" w:hanging="360"/>
      </w:pPr>
    </w:lvl>
    <w:lvl w:ilvl="5" w:tplc="E2101310" w:tentative="1">
      <w:start w:val="1"/>
      <w:numFmt w:val="lowerRoman"/>
      <w:lvlText w:val="%6."/>
      <w:lvlJc w:val="right"/>
      <w:pPr>
        <w:ind w:left="4320" w:hanging="180"/>
      </w:pPr>
    </w:lvl>
    <w:lvl w:ilvl="6" w:tplc="C9D2F4A4" w:tentative="1">
      <w:start w:val="1"/>
      <w:numFmt w:val="decimal"/>
      <w:lvlText w:val="%7."/>
      <w:lvlJc w:val="left"/>
      <w:pPr>
        <w:ind w:left="5040" w:hanging="360"/>
      </w:pPr>
    </w:lvl>
    <w:lvl w:ilvl="7" w:tplc="BB46EDAA" w:tentative="1">
      <w:start w:val="1"/>
      <w:numFmt w:val="lowerLetter"/>
      <w:lvlText w:val="%8."/>
      <w:lvlJc w:val="left"/>
      <w:pPr>
        <w:ind w:left="5760" w:hanging="360"/>
      </w:pPr>
    </w:lvl>
    <w:lvl w:ilvl="8" w:tplc="1C48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CE42A1"/>
    <w:multiLevelType w:val="hybridMultilevel"/>
    <w:tmpl w:val="89FAC8E8"/>
    <w:lvl w:ilvl="0" w:tplc="9F8EA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3C356DA7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987B22"/>
    <w:multiLevelType w:val="hybridMultilevel"/>
    <w:tmpl w:val="ADAAC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1F6016"/>
    <w:multiLevelType w:val="hybridMultilevel"/>
    <w:tmpl w:val="9BE29EBE"/>
    <w:lvl w:ilvl="0" w:tplc="1576AE28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4">
    <w:nsid w:val="429B69E2"/>
    <w:multiLevelType w:val="multilevel"/>
    <w:tmpl w:val="AC5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153309"/>
    <w:multiLevelType w:val="hybridMultilevel"/>
    <w:tmpl w:val="6D967ECA"/>
    <w:lvl w:ilvl="0" w:tplc="28408F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993D8F"/>
    <w:multiLevelType w:val="hybridMultilevel"/>
    <w:tmpl w:val="5B649030"/>
    <w:lvl w:ilvl="0" w:tplc="0419000F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4F5D7F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5C1250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CA72CB"/>
    <w:multiLevelType w:val="hybridMultilevel"/>
    <w:tmpl w:val="79AEA2BA"/>
    <w:lvl w:ilvl="0" w:tplc="7894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874409"/>
    <w:multiLevelType w:val="hybridMultilevel"/>
    <w:tmpl w:val="BE460EC0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4C6165DE"/>
    <w:multiLevelType w:val="hybridMultilevel"/>
    <w:tmpl w:val="806ADDAE"/>
    <w:lvl w:ilvl="0" w:tplc="041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296C8C"/>
    <w:multiLevelType w:val="hybridMultilevel"/>
    <w:tmpl w:val="2D2EC338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13106B0"/>
    <w:multiLevelType w:val="hybridMultilevel"/>
    <w:tmpl w:val="81B6B4C8"/>
    <w:lvl w:ilvl="0" w:tplc="1576AE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864BA4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5E2980"/>
    <w:multiLevelType w:val="hybridMultilevel"/>
    <w:tmpl w:val="A35C97C0"/>
    <w:lvl w:ilvl="0" w:tplc="93025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7675B02"/>
    <w:multiLevelType w:val="hybridMultilevel"/>
    <w:tmpl w:val="21E2603E"/>
    <w:lvl w:ilvl="0" w:tplc="C620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420217"/>
    <w:multiLevelType w:val="hybridMultilevel"/>
    <w:tmpl w:val="6D967ECA"/>
    <w:lvl w:ilvl="0" w:tplc="75884770">
      <w:start w:val="1"/>
      <w:numFmt w:val="decimal"/>
      <w:lvlText w:val="%1."/>
      <w:lvlJc w:val="left"/>
      <w:pPr>
        <w:ind w:left="720" w:hanging="360"/>
      </w:pPr>
    </w:lvl>
    <w:lvl w:ilvl="1" w:tplc="F92EF45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4044C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C52D6A"/>
    <w:multiLevelType w:val="multilevel"/>
    <w:tmpl w:val="047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246838"/>
    <w:multiLevelType w:val="hybridMultilevel"/>
    <w:tmpl w:val="97BEF658"/>
    <w:lvl w:ilvl="0" w:tplc="CB4245C2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3">
    <w:nsid w:val="5D665C47"/>
    <w:multiLevelType w:val="hybridMultilevel"/>
    <w:tmpl w:val="CFBABB9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B12BF1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B61302"/>
    <w:multiLevelType w:val="hybridMultilevel"/>
    <w:tmpl w:val="1DE4302A"/>
    <w:lvl w:ilvl="0" w:tplc="FC8633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9E4EB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76D08C2C" w:tentative="1">
      <w:start w:val="1"/>
      <w:numFmt w:val="lowerRoman"/>
      <w:lvlText w:val="%3."/>
      <w:lvlJc w:val="right"/>
      <w:pPr>
        <w:ind w:left="2727" w:hanging="180"/>
      </w:pPr>
    </w:lvl>
    <w:lvl w:ilvl="3" w:tplc="E8CEE578" w:tentative="1">
      <w:start w:val="1"/>
      <w:numFmt w:val="decimal"/>
      <w:lvlText w:val="%4."/>
      <w:lvlJc w:val="left"/>
      <w:pPr>
        <w:ind w:left="3447" w:hanging="360"/>
      </w:pPr>
    </w:lvl>
    <w:lvl w:ilvl="4" w:tplc="B914C48E" w:tentative="1">
      <w:start w:val="1"/>
      <w:numFmt w:val="lowerLetter"/>
      <w:lvlText w:val="%5."/>
      <w:lvlJc w:val="left"/>
      <w:pPr>
        <w:ind w:left="4167" w:hanging="360"/>
      </w:pPr>
    </w:lvl>
    <w:lvl w:ilvl="5" w:tplc="38405ABC" w:tentative="1">
      <w:start w:val="1"/>
      <w:numFmt w:val="lowerRoman"/>
      <w:lvlText w:val="%6."/>
      <w:lvlJc w:val="right"/>
      <w:pPr>
        <w:ind w:left="4887" w:hanging="180"/>
      </w:pPr>
    </w:lvl>
    <w:lvl w:ilvl="6" w:tplc="3A44B506" w:tentative="1">
      <w:start w:val="1"/>
      <w:numFmt w:val="decimal"/>
      <w:lvlText w:val="%7."/>
      <w:lvlJc w:val="left"/>
      <w:pPr>
        <w:ind w:left="5607" w:hanging="360"/>
      </w:pPr>
    </w:lvl>
    <w:lvl w:ilvl="7" w:tplc="159447F4" w:tentative="1">
      <w:start w:val="1"/>
      <w:numFmt w:val="lowerLetter"/>
      <w:lvlText w:val="%8."/>
      <w:lvlJc w:val="left"/>
      <w:pPr>
        <w:ind w:left="6327" w:hanging="360"/>
      </w:pPr>
    </w:lvl>
    <w:lvl w:ilvl="8" w:tplc="C7EEA0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3782FB2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F26B48"/>
    <w:multiLevelType w:val="hybridMultilevel"/>
    <w:tmpl w:val="6D967ECA"/>
    <w:lvl w:ilvl="0" w:tplc="2BB65F5C">
      <w:start w:val="1"/>
      <w:numFmt w:val="decimal"/>
      <w:lvlText w:val="%1."/>
      <w:lvlJc w:val="left"/>
      <w:pPr>
        <w:ind w:left="720" w:hanging="360"/>
      </w:pPr>
    </w:lvl>
    <w:lvl w:ilvl="1" w:tplc="AE2EB0AC" w:tentative="1">
      <w:start w:val="1"/>
      <w:numFmt w:val="lowerLetter"/>
      <w:lvlText w:val="%2."/>
      <w:lvlJc w:val="left"/>
      <w:pPr>
        <w:ind w:left="1440" w:hanging="360"/>
      </w:pPr>
    </w:lvl>
    <w:lvl w:ilvl="2" w:tplc="36F822CA" w:tentative="1">
      <w:start w:val="1"/>
      <w:numFmt w:val="lowerRoman"/>
      <w:lvlText w:val="%3."/>
      <w:lvlJc w:val="right"/>
      <w:pPr>
        <w:ind w:left="2160" w:hanging="180"/>
      </w:pPr>
    </w:lvl>
    <w:lvl w:ilvl="3" w:tplc="0C34625A" w:tentative="1">
      <w:start w:val="1"/>
      <w:numFmt w:val="decimal"/>
      <w:lvlText w:val="%4."/>
      <w:lvlJc w:val="left"/>
      <w:pPr>
        <w:ind w:left="2880" w:hanging="360"/>
      </w:pPr>
    </w:lvl>
    <w:lvl w:ilvl="4" w:tplc="72DA82D6" w:tentative="1">
      <w:start w:val="1"/>
      <w:numFmt w:val="lowerLetter"/>
      <w:lvlText w:val="%5."/>
      <w:lvlJc w:val="left"/>
      <w:pPr>
        <w:ind w:left="3600" w:hanging="360"/>
      </w:pPr>
    </w:lvl>
    <w:lvl w:ilvl="5" w:tplc="B4E080F2" w:tentative="1">
      <w:start w:val="1"/>
      <w:numFmt w:val="lowerRoman"/>
      <w:lvlText w:val="%6."/>
      <w:lvlJc w:val="right"/>
      <w:pPr>
        <w:ind w:left="4320" w:hanging="180"/>
      </w:pPr>
    </w:lvl>
    <w:lvl w:ilvl="6" w:tplc="3C46DE28" w:tentative="1">
      <w:start w:val="1"/>
      <w:numFmt w:val="decimal"/>
      <w:lvlText w:val="%7."/>
      <w:lvlJc w:val="left"/>
      <w:pPr>
        <w:ind w:left="5040" w:hanging="360"/>
      </w:pPr>
    </w:lvl>
    <w:lvl w:ilvl="7" w:tplc="49525AA0" w:tentative="1">
      <w:start w:val="1"/>
      <w:numFmt w:val="lowerLetter"/>
      <w:lvlText w:val="%8."/>
      <w:lvlJc w:val="left"/>
      <w:pPr>
        <w:ind w:left="5760" w:hanging="360"/>
      </w:pPr>
    </w:lvl>
    <w:lvl w:ilvl="8" w:tplc="14AC5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051A21"/>
    <w:multiLevelType w:val="hybridMultilevel"/>
    <w:tmpl w:val="BEFA2C8E"/>
    <w:lvl w:ilvl="0" w:tplc="930257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2EF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86F40B1"/>
    <w:multiLevelType w:val="hybridMultilevel"/>
    <w:tmpl w:val="7166E770"/>
    <w:lvl w:ilvl="0" w:tplc="1576AE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3143D5"/>
    <w:multiLevelType w:val="hybridMultilevel"/>
    <w:tmpl w:val="605C0C7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771964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97097B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5045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70152E46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F0088E"/>
    <w:multiLevelType w:val="multilevel"/>
    <w:tmpl w:val="BAE69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29E5FEF"/>
    <w:multiLevelType w:val="hybridMultilevel"/>
    <w:tmpl w:val="6D967ECA"/>
    <w:lvl w:ilvl="0" w:tplc="5EE4AE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955C57"/>
    <w:multiLevelType w:val="hybridMultilevel"/>
    <w:tmpl w:val="F1CA86AE"/>
    <w:lvl w:ilvl="0" w:tplc="28408F1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8">
    <w:nsid w:val="76D055B2"/>
    <w:multiLevelType w:val="multilevel"/>
    <w:tmpl w:val="8B584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C5171FC"/>
    <w:multiLevelType w:val="hybridMultilevel"/>
    <w:tmpl w:val="568A4B08"/>
    <w:lvl w:ilvl="0" w:tplc="1576AE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CCF7198"/>
    <w:multiLevelType w:val="hybridMultilevel"/>
    <w:tmpl w:val="E1DC411E"/>
    <w:lvl w:ilvl="0" w:tplc="8FDC74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C6320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D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3AC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22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C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690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4D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7A7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F2B5AEC"/>
    <w:multiLevelType w:val="hybridMultilevel"/>
    <w:tmpl w:val="5FB05D2C"/>
    <w:lvl w:ilvl="0" w:tplc="0088AB9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2">
    <w:nsid w:val="7FA366C2"/>
    <w:multiLevelType w:val="hybridMultilevel"/>
    <w:tmpl w:val="B4A805F0"/>
    <w:lvl w:ilvl="0" w:tplc="0419000B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8"/>
  </w:num>
  <w:num w:numId="9">
    <w:abstractNumId w:val="23"/>
  </w:num>
  <w:num w:numId="10">
    <w:abstractNumId w:val="71"/>
  </w:num>
  <w:num w:numId="11">
    <w:abstractNumId w:val="54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69"/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14"/>
  </w:num>
  <w:num w:numId="18">
    <w:abstractNumId w:val="49"/>
  </w:num>
  <w:num w:numId="19">
    <w:abstractNumId w:val="37"/>
  </w:num>
  <w:num w:numId="20">
    <w:abstractNumId w:val="27"/>
  </w:num>
  <w:num w:numId="21">
    <w:abstractNumId w:val="10"/>
  </w:num>
  <w:num w:numId="22">
    <w:abstractNumId w:val="26"/>
  </w:num>
  <w:num w:numId="23">
    <w:abstractNumId w:val="33"/>
  </w:num>
  <w:num w:numId="24">
    <w:abstractNumId w:val="72"/>
  </w:num>
  <w:num w:numId="25">
    <w:abstractNumId w:val="89"/>
  </w:num>
  <w:num w:numId="26">
    <w:abstractNumId w:val="7"/>
  </w:num>
  <w:num w:numId="27">
    <w:abstractNumId w:val="62"/>
  </w:num>
  <w:num w:numId="28">
    <w:abstractNumId w:val="53"/>
  </w:num>
  <w:num w:numId="29">
    <w:abstractNumId w:val="91"/>
  </w:num>
  <w:num w:numId="30">
    <w:abstractNumId w:val="87"/>
  </w:num>
  <w:num w:numId="31">
    <w:abstractNumId w:val="38"/>
  </w:num>
  <w:num w:numId="32">
    <w:abstractNumId w:val="90"/>
  </w:num>
  <w:num w:numId="33">
    <w:abstractNumId w:val="65"/>
  </w:num>
  <w:num w:numId="34">
    <w:abstractNumId w:val="48"/>
  </w:num>
  <w:num w:numId="35">
    <w:abstractNumId w:val="17"/>
  </w:num>
  <w:num w:numId="36">
    <w:abstractNumId w:val="11"/>
  </w:num>
  <w:num w:numId="37">
    <w:abstractNumId w:val="8"/>
  </w:num>
  <w:num w:numId="38">
    <w:abstractNumId w:val="22"/>
  </w:num>
  <w:num w:numId="39">
    <w:abstractNumId w:val="34"/>
  </w:num>
  <w:num w:numId="40">
    <w:abstractNumId w:val="40"/>
  </w:num>
  <w:num w:numId="41">
    <w:abstractNumId w:val="67"/>
  </w:num>
  <w:num w:numId="42">
    <w:abstractNumId w:val="9"/>
  </w:num>
  <w:num w:numId="43">
    <w:abstractNumId w:val="64"/>
  </w:num>
  <w:num w:numId="44">
    <w:abstractNumId w:val="73"/>
  </w:num>
  <w:num w:numId="45">
    <w:abstractNumId w:val="92"/>
  </w:num>
  <w:num w:numId="46">
    <w:abstractNumId w:val="61"/>
  </w:num>
  <w:num w:numId="47">
    <w:abstractNumId w:val="63"/>
  </w:num>
  <w:num w:numId="48">
    <w:abstractNumId w:val="45"/>
  </w:num>
  <w:num w:numId="49">
    <w:abstractNumId w:val="75"/>
  </w:num>
  <w:num w:numId="50">
    <w:abstractNumId w:val="28"/>
  </w:num>
  <w:num w:numId="51">
    <w:abstractNumId w:val="18"/>
  </w:num>
  <w:num w:numId="52">
    <w:abstractNumId w:val="39"/>
  </w:num>
  <w:num w:numId="53">
    <w:abstractNumId w:val="79"/>
  </w:num>
  <w:num w:numId="54">
    <w:abstractNumId w:val="60"/>
  </w:num>
  <w:num w:numId="55">
    <w:abstractNumId w:val="44"/>
  </w:num>
  <w:num w:numId="56">
    <w:abstractNumId w:val="50"/>
  </w:num>
  <w:num w:numId="57">
    <w:abstractNumId w:val="47"/>
  </w:num>
  <w:num w:numId="58">
    <w:abstractNumId w:val="59"/>
  </w:num>
  <w:num w:numId="59">
    <w:abstractNumId w:val="20"/>
  </w:num>
  <w:num w:numId="60">
    <w:abstractNumId w:val="86"/>
  </w:num>
  <w:num w:numId="61">
    <w:abstractNumId w:val="77"/>
  </w:num>
  <w:num w:numId="62">
    <w:abstractNumId w:val="15"/>
  </w:num>
  <w:num w:numId="63">
    <w:abstractNumId w:val="82"/>
  </w:num>
  <w:num w:numId="64">
    <w:abstractNumId w:val="2"/>
  </w:num>
  <w:num w:numId="65">
    <w:abstractNumId w:val="3"/>
  </w:num>
  <w:num w:numId="66">
    <w:abstractNumId w:val="4"/>
  </w:num>
  <w:num w:numId="67">
    <w:abstractNumId w:val="1"/>
  </w:num>
  <w:num w:numId="68">
    <w:abstractNumId w:val="5"/>
  </w:num>
  <w:num w:numId="69">
    <w:abstractNumId w:val="6"/>
  </w:num>
  <w:num w:numId="70">
    <w:abstractNumId w:val="43"/>
  </w:num>
  <w:num w:numId="71">
    <w:abstractNumId w:val="84"/>
  </w:num>
  <w:num w:numId="72">
    <w:abstractNumId w:val="85"/>
  </w:num>
  <w:num w:numId="73">
    <w:abstractNumId w:val="46"/>
  </w:num>
  <w:num w:numId="74">
    <w:abstractNumId w:val="21"/>
  </w:num>
  <w:num w:numId="75">
    <w:abstractNumId w:val="30"/>
  </w:num>
  <w:num w:numId="76">
    <w:abstractNumId w:val="32"/>
  </w:num>
  <w:num w:numId="77">
    <w:abstractNumId w:val="88"/>
  </w:num>
  <w:num w:numId="78">
    <w:abstractNumId w:val="19"/>
  </w:num>
  <w:num w:numId="79">
    <w:abstractNumId w:val="35"/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</w:num>
  <w:num w:numId="82">
    <w:abstractNumId w:val="0"/>
  </w:num>
  <w:num w:numId="83">
    <w:abstractNumId w:val="57"/>
  </w:num>
  <w:num w:numId="84">
    <w:abstractNumId w:val="56"/>
  </w:num>
  <w:num w:numId="85">
    <w:abstractNumId w:val="66"/>
  </w:num>
  <w:num w:numId="86">
    <w:abstractNumId w:val="13"/>
  </w:num>
  <w:num w:numId="87">
    <w:abstractNumId w:val="83"/>
  </w:num>
  <w:num w:numId="88">
    <w:abstractNumId w:val="74"/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</w:num>
  <w:num w:numId="92">
    <w:abstractNumId w:val="36"/>
  </w:num>
  <w:num w:numId="93">
    <w:abstractNumId w:val="24"/>
  </w:num>
  <w:num w:numId="94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5269D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93DF7"/>
    <w:rsid w:val="004A1BBC"/>
    <w:rsid w:val="004A1CAB"/>
    <w:rsid w:val="004A442B"/>
    <w:rsid w:val="004A4791"/>
    <w:rsid w:val="004A4D03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A2A91"/>
    <w:rsid w:val="005A3B24"/>
    <w:rsid w:val="005A6803"/>
    <w:rsid w:val="005A6BEA"/>
    <w:rsid w:val="005A6FCB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13F8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63B"/>
    <w:rsid w:val="006F5EFB"/>
    <w:rsid w:val="006F6B2B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2009B"/>
    <w:rsid w:val="007204AD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5CB"/>
    <w:rsid w:val="00864D1E"/>
    <w:rsid w:val="0086689A"/>
    <w:rsid w:val="0086738A"/>
    <w:rsid w:val="00871387"/>
    <w:rsid w:val="008727A7"/>
    <w:rsid w:val="00872E47"/>
    <w:rsid w:val="00874D09"/>
    <w:rsid w:val="0087561C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3468"/>
    <w:rsid w:val="00AB4C8D"/>
    <w:rsid w:val="00AB4CD7"/>
    <w:rsid w:val="00AB548E"/>
    <w:rsid w:val="00AB58A2"/>
    <w:rsid w:val="00AB58D7"/>
    <w:rsid w:val="00AC1115"/>
    <w:rsid w:val="00AC171B"/>
    <w:rsid w:val="00AC4F93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4416"/>
    <w:rsid w:val="00BE6A2C"/>
    <w:rsid w:val="00BE6B2F"/>
    <w:rsid w:val="00BF03F3"/>
    <w:rsid w:val="00BF0C95"/>
    <w:rsid w:val="00BF1BD5"/>
    <w:rsid w:val="00BF2372"/>
    <w:rsid w:val="00BF2424"/>
    <w:rsid w:val="00BF5972"/>
    <w:rsid w:val="00BF78C0"/>
    <w:rsid w:val="00C01D80"/>
    <w:rsid w:val="00C039D0"/>
    <w:rsid w:val="00C061C8"/>
    <w:rsid w:val="00C07567"/>
    <w:rsid w:val="00C0781C"/>
    <w:rsid w:val="00C108DF"/>
    <w:rsid w:val="00C12327"/>
    <w:rsid w:val="00C12F5E"/>
    <w:rsid w:val="00C1320D"/>
    <w:rsid w:val="00C13E77"/>
    <w:rsid w:val="00C14574"/>
    <w:rsid w:val="00C14D3C"/>
    <w:rsid w:val="00C2050A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5880"/>
    <w:rsid w:val="00C96AF0"/>
    <w:rsid w:val="00CA0014"/>
    <w:rsid w:val="00CA0B3D"/>
    <w:rsid w:val="00CA2D8E"/>
    <w:rsid w:val="00CA7B58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CB3"/>
    <w:rsid w:val="00D06E1C"/>
    <w:rsid w:val="00D070D3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67392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1460"/>
    <w:rsid w:val="00EC495F"/>
    <w:rsid w:val="00EC64F8"/>
    <w:rsid w:val="00ED4F12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08D"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b/>
      <w:bCs/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82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A57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EE36-5553-4D39-A7C0-0E625C39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5555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bogatirevo</cp:lastModifiedBy>
  <cp:revision>508</cp:revision>
  <cp:lastPrinted>2017-11-24T05:35:00Z</cp:lastPrinted>
  <dcterms:created xsi:type="dcterms:W3CDTF">2013-01-21T05:24:00Z</dcterms:created>
  <dcterms:modified xsi:type="dcterms:W3CDTF">2018-05-10T13:01:00Z</dcterms:modified>
</cp:coreProperties>
</file>